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DF" w:rsidRDefault="00001DDF" w:rsidP="009162EF">
      <w:pPr>
        <w:tabs>
          <w:tab w:val="left" w:pos="6237"/>
        </w:tabs>
        <w:outlineLvl w:val="0"/>
      </w:pPr>
      <w:bookmarkStart w:id="0" w:name="_GoBack"/>
      <w:bookmarkEnd w:id="0"/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  <w:r w:rsidRPr="00001DDF">
        <w:t>Załącznik Nr 10</w:t>
      </w:r>
    </w:p>
    <w:p w:rsidR="00001DDF" w:rsidRPr="00001DDF" w:rsidRDefault="00001DDF" w:rsidP="00001DDF">
      <w:pPr>
        <w:ind w:left="5954"/>
      </w:pPr>
      <w:r w:rsidRPr="00001DDF">
        <w:t xml:space="preserve">do zarządzenia Nr </w:t>
      </w:r>
      <w:r w:rsidR="007B5C7E">
        <w:t>857/2024</w:t>
      </w:r>
    </w:p>
    <w:p w:rsidR="00001DDF" w:rsidRPr="00001DDF" w:rsidRDefault="00001DDF" w:rsidP="00001DDF">
      <w:pPr>
        <w:ind w:left="5954"/>
      </w:pPr>
      <w:r w:rsidRPr="00001DDF">
        <w:t>Prezydenta Miasta Łodzi</w:t>
      </w:r>
    </w:p>
    <w:p w:rsidR="00001DDF" w:rsidRPr="00001DDF" w:rsidRDefault="00001DDF" w:rsidP="00001DDF">
      <w:pPr>
        <w:tabs>
          <w:tab w:val="left" w:pos="6660"/>
        </w:tabs>
        <w:ind w:left="5954"/>
      </w:pPr>
      <w:r w:rsidRPr="00001DDF">
        <w:t xml:space="preserve">z dnia </w:t>
      </w:r>
      <w:r w:rsidR="007B5C7E">
        <w:t>26 kwietnia 2024 r</w:t>
      </w:r>
      <w:r w:rsidRPr="00001DDF">
        <w:t>.</w:t>
      </w:r>
    </w:p>
    <w:p w:rsidR="00001DDF" w:rsidRPr="00001DDF" w:rsidRDefault="00001DDF" w:rsidP="00001DDF">
      <w:pPr>
        <w:spacing w:line="360" w:lineRule="auto"/>
        <w:jc w:val="both"/>
        <w:rPr>
          <w:sz w:val="20"/>
          <w:szCs w:val="20"/>
        </w:rPr>
      </w:pPr>
    </w:p>
    <w:p w:rsidR="00001DDF" w:rsidRPr="00001DDF" w:rsidRDefault="00001DDF" w:rsidP="00001DDF">
      <w:pPr>
        <w:spacing w:line="360" w:lineRule="auto"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ZNAK SPRAWY  ……………………..….. /………</w:t>
      </w:r>
      <w:r w:rsidRPr="00001DDF">
        <w:rPr>
          <w:rFonts w:ascii="Arial" w:hAnsi="Arial" w:cs="Arial"/>
        </w:rPr>
        <w:tab/>
        <w:t xml:space="preserve">      Łódź, dnia …………………..</w:t>
      </w:r>
    </w:p>
    <w:p w:rsidR="00001DDF" w:rsidRPr="00001DDF" w:rsidRDefault="00001DDF" w:rsidP="00001DDF">
      <w:pPr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……………………………………………...</w:t>
      </w:r>
    </w:p>
    <w:p w:rsidR="00001DDF" w:rsidRPr="00001DDF" w:rsidRDefault="00001DDF" w:rsidP="00001DDF">
      <w:pPr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……………………………………………...</w:t>
      </w:r>
    </w:p>
    <w:p w:rsidR="00001DDF" w:rsidRPr="00001DDF" w:rsidRDefault="00001DDF" w:rsidP="00001DDF">
      <w:pPr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Dane Wnioskodawcy (imię, nazwisko, adres, tel. kontaktowy)</w:t>
      </w:r>
    </w:p>
    <w:p w:rsidR="00001DDF" w:rsidRPr="00001DDF" w:rsidRDefault="00001DDF" w:rsidP="00001DDF">
      <w:pPr>
        <w:jc w:val="both"/>
        <w:rPr>
          <w:rFonts w:ascii="Arial" w:hAnsi="Arial" w:cs="Arial"/>
        </w:rPr>
      </w:pP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Rzecznik Osób </w:t>
      </w:r>
      <w:r w:rsidR="007B5C7E">
        <w:rPr>
          <w:rFonts w:ascii="Arial" w:hAnsi="Arial" w:cs="Arial"/>
        </w:rPr>
        <w:t>z Niepełnosprawnościami</w:t>
      </w: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Wydział Zdrowia i Spraw Społecznych </w:t>
      </w:r>
    </w:p>
    <w:p w:rsidR="00001DDF" w:rsidRPr="00001DDF" w:rsidRDefault="00001DDF" w:rsidP="00001DDF">
      <w:pPr>
        <w:ind w:left="4820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w Departamencie Zdrowia i Spraw Społecznych</w:t>
      </w: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Urzędu Miasta Łodzi</w:t>
      </w:r>
    </w:p>
    <w:p w:rsidR="00001DDF" w:rsidRPr="00001DDF" w:rsidRDefault="00001DDF" w:rsidP="00001DDF">
      <w:pPr>
        <w:ind w:firstLine="4820"/>
        <w:jc w:val="both"/>
        <w:rPr>
          <w:rFonts w:ascii="Arial" w:hAnsi="Arial" w:cs="Arial"/>
          <w:b/>
        </w:rPr>
      </w:pPr>
      <w:r w:rsidRPr="00001DDF">
        <w:rPr>
          <w:rFonts w:ascii="Arial" w:hAnsi="Arial" w:cs="Arial"/>
        </w:rPr>
        <w:t>ul. Zachodnia 47, 91-066 Łódź</w:t>
      </w:r>
    </w:p>
    <w:p w:rsidR="00001DDF" w:rsidRPr="00001DDF" w:rsidRDefault="00001DDF" w:rsidP="00001DDF">
      <w:pPr>
        <w:jc w:val="both"/>
        <w:rPr>
          <w:rFonts w:ascii="Arial" w:hAnsi="Arial" w:cs="Arial"/>
          <w:b/>
        </w:rPr>
      </w:pPr>
    </w:p>
    <w:p w:rsidR="00001DDF" w:rsidRPr="00001DDF" w:rsidRDefault="00001DDF" w:rsidP="00001DDF">
      <w:pPr>
        <w:jc w:val="center"/>
        <w:rPr>
          <w:rFonts w:ascii="Arial" w:hAnsi="Arial" w:cs="Arial"/>
          <w:b/>
        </w:rPr>
      </w:pPr>
      <w:r w:rsidRPr="00001DDF">
        <w:rPr>
          <w:rFonts w:ascii="Arial" w:hAnsi="Arial" w:cs="Arial"/>
          <w:b/>
        </w:rPr>
        <w:t xml:space="preserve">WNIOSEK </w:t>
      </w:r>
      <w:r w:rsidRPr="00001DDF">
        <w:rPr>
          <w:rFonts w:ascii="Arial" w:hAnsi="Arial" w:cs="Arial"/>
          <w:b/>
        </w:rPr>
        <w:br/>
        <w:t>o wydanie identyfikatora typu C</w:t>
      </w:r>
    </w:p>
    <w:p w:rsidR="00001DDF" w:rsidRPr="00001DDF" w:rsidRDefault="00001DDF" w:rsidP="00001DDF">
      <w:pPr>
        <w:jc w:val="center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(dla osoby określonej w § 10 ust. 1 pkt 1-3 Zasad organizacji ruchu </w:t>
      </w:r>
      <w:r w:rsidRPr="00001DDF">
        <w:rPr>
          <w:rFonts w:ascii="Arial" w:hAnsi="Arial" w:cs="Arial"/>
        </w:rPr>
        <w:br/>
        <w:t xml:space="preserve">na ul. Piotrkowskiej  na odcinku </w:t>
      </w:r>
      <w:r w:rsidRPr="00001DDF">
        <w:rPr>
          <w:rFonts w:ascii="Arial" w:hAnsi="Arial" w:cs="Arial"/>
        </w:rPr>
        <w:br/>
        <w:t>od pl. Wolności do al. Mickiewicza/al. Piłsudskiego)</w:t>
      </w:r>
    </w:p>
    <w:p w:rsidR="00001DDF" w:rsidRPr="00001DDF" w:rsidRDefault="00001DDF" w:rsidP="00001DDF">
      <w:pPr>
        <w:rPr>
          <w:rFonts w:ascii="Arial" w:hAnsi="Arial" w:cs="Arial"/>
        </w:rPr>
      </w:pPr>
    </w:p>
    <w:p w:rsidR="00001DDF" w:rsidRPr="00001DDF" w:rsidRDefault="00001DDF" w:rsidP="00001DDF">
      <w:pPr>
        <w:ind w:firstLine="540"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Proszę o wydanie identyfikatora typu „C” upoważniającego do postoju pojazdu </w:t>
      </w:r>
      <w:r w:rsidRPr="00001DDF">
        <w:rPr>
          <w:rFonts w:ascii="Arial" w:hAnsi="Arial" w:cs="Arial"/>
        </w:rPr>
        <w:br/>
        <w:t xml:space="preserve">o numerze rejestracyjnym……………………................. na ul. Piotrkowskiej </w:t>
      </w:r>
      <w:r w:rsidRPr="00001DDF">
        <w:rPr>
          <w:rFonts w:ascii="Arial" w:hAnsi="Arial" w:cs="Arial"/>
        </w:rPr>
        <w:br/>
        <w:t xml:space="preserve">na odcinku od ………...………………….. do…………………………….…….w dniach </w:t>
      </w:r>
      <w:r w:rsidRPr="00001DDF">
        <w:rPr>
          <w:rFonts w:ascii="Arial" w:hAnsi="Arial" w:cs="Arial"/>
        </w:rPr>
        <w:br/>
        <w:t>od dnia …...………………….. do dnia………………...............</w:t>
      </w:r>
    </w:p>
    <w:p w:rsidR="00001DDF" w:rsidRPr="00001DDF" w:rsidRDefault="00001DDF" w:rsidP="00001DDF">
      <w:pPr>
        <w:ind w:firstLine="540"/>
        <w:jc w:val="both"/>
        <w:rPr>
          <w:rFonts w:ascii="Arial" w:hAnsi="Arial" w:cs="Arial"/>
        </w:rPr>
      </w:pPr>
    </w:p>
    <w:p w:rsidR="00001DDF" w:rsidRPr="00001DDF" w:rsidRDefault="00001DDF" w:rsidP="00001DDF">
      <w:pPr>
        <w:jc w:val="center"/>
        <w:outlineLvl w:val="0"/>
        <w:rPr>
          <w:rFonts w:ascii="Arial" w:hAnsi="Arial" w:cs="Arial"/>
          <w:u w:val="single"/>
        </w:rPr>
      </w:pPr>
      <w:r w:rsidRPr="00001DDF">
        <w:rPr>
          <w:rFonts w:ascii="Arial" w:hAnsi="Arial" w:cs="Arial"/>
          <w:u w:val="single"/>
        </w:rPr>
        <w:t>Uzasadnienie</w:t>
      </w:r>
    </w:p>
    <w:p w:rsidR="00001DDF" w:rsidRPr="00001DDF" w:rsidRDefault="00001DDF" w:rsidP="00001DDF">
      <w:pPr>
        <w:jc w:val="center"/>
        <w:rPr>
          <w:rFonts w:ascii="Arial" w:hAnsi="Arial" w:cs="Arial"/>
          <w:u w:val="single"/>
        </w:rPr>
      </w:pPr>
    </w:p>
    <w:p w:rsidR="00001DDF" w:rsidRPr="00001DDF" w:rsidRDefault="00001DDF" w:rsidP="00001DDF">
      <w:pPr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1DDF" w:rsidRPr="00001DDF" w:rsidRDefault="00001DDF" w:rsidP="00001DDF">
      <w:pPr>
        <w:jc w:val="right"/>
        <w:rPr>
          <w:rFonts w:ascii="Arial" w:hAnsi="Arial" w:cs="Arial"/>
        </w:rPr>
      </w:pPr>
    </w:p>
    <w:p w:rsidR="00001DDF" w:rsidRPr="00001DDF" w:rsidRDefault="00001DDF" w:rsidP="00001DDF">
      <w:pPr>
        <w:jc w:val="right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</w:t>
      </w:r>
    </w:p>
    <w:p w:rsidR="00001DDF" w:rsidRPr="00001DDF" w:rsidRDefault="00001DDF" w:rsidP="00001DDF">
      <w:pPr>
        <w:ind w:firstLine="6120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              Podpis Wnioskodawcy</w:t>
      </w:r>
    </w:p>
    <w:p w:rsidR="00001DDF" w:rsidRPr="00001DDF" w:rsidRDefault="00001DDF" w:rsidP="00001DDF">
      <w:pPr>
        <w:rPr>
          <w:rFonts w:ascii="Arial" w:hAnsi="Arial" w:cs="Arial"/>
          <w:u w:val="single"/>
        </w:rPr>
      </w:pPr>
    </w:p>
    <w:p w:rsidR="00001DDF" w:rsidRPr="00001DDF" w:rsidRDefault="00001DDF" w:rsidP="00001DDF">
      <w:pPr>
        <w:jc w:val="both"/>
        <w:outlineLvl w:val="0"/>
        <w:rPr>
          <w:rFonts w:ascii="Arial" w:hAnsi="Arial" w:cs="Arial"/>
          <w:u w:val="single"/>
        </w:rPr>
      </w:pPr>
      <w:r w:rsidRPr="00001DDF">
        <w:rPr>
          <w:rFonts w:ascii="Arial" w:hAnsi="Arial" w:cs="Arial"/>
          <w:u w:val="single"/>
        </w:rPr>
        <w:t>Wymagane dokumenty do wglądu*: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oryginał orzeczenia, o którym mowa w § 10 ust. 1 pkt 2 Zasad organizacji ruchu na ul. Piotrkowskiej na odcinku od pl. Wolności do al. Mickiewicza/al. Piłsudskiego,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zaświadczenie o uczęszczaniu podopiecznego do filii </w:t>
      </w:r>
      <w:r w:rsidR="009A464C">
        <w:rPr>
          <w:rFonts w:ascii="Arial" w:hAnsi="Arial" w:cs="Arial"/>
        </w:rPr>
        <w:t>Domu Dziennego Pobytu dla Osób Niepełnosprawnych</w:t>
      </w:r>
      <w:r w:rsidRPr="00001DDF">
        <w:rPr>
          <w:rFonts w:ascii="Arial" w:hAnsi="Arial" w:cs="Arial"/>
        </w:rPr>
        <w:t xml:space="preserve">, mieszczącego się przy ul. Piotrkowskiej </w:t>
      </w:r>
      <w:r w:rsidR="009A464C">
        <w:rPr>
          <w:rFonts w:ascii="Arial" w:hAnsi="Arial" w:cs="Arial"/>
        </w:rPr>
        <w:t>142</w:t>
      </w:r>
      <w:r w:rsidRPr="00001DDF">
        <w:rPr>
          <w:rFonts w:ascii="Arial" w:hAnsi="Arial" w:cs="Arial"/>
        </w:rPr>
        <w:t>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dokument potwierdzający prawo dysponowania pojazdem,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dokument stwierdzający tożsamość,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lastRenderedPageBreak/>
        <w:t>prawo jazdy,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co najmniej jedno z zaświadczeń potwierdzających spełnienie warunków określonych w § 10 ust. 1 pkt 2 lit. a, b, c Zasad organizacji ruchu </w:t>
      </w:r>
      <w:r w:rsidRPr="00001DDF">
        <w:rPr>
          <w:rFonts w:ascii="Arial" w:hAnsi="Arial" w:cs="Arial"/>
        </w:rPr>
        <w:br/>
        <w:t>na ul. Piotrkowskiej na odcinku od pl. Wolności do al. Mickiewicza/al. Piłsudskiego.</w:t>
      </w:r>
    </w:p>
    <w:p w:rsidR="00001DDF" w:rsidRPr="00001DDF" w:rsidRDefault="00001DDF" w:rsidP="00001DDF">
      <w:pPr>
        <w:spacing w:line="360" w:lineRule="auto"/>
        <w:jc w:val="center"/>
        <w:rPr>
          <w:rFonts w:ascii="Arial" w:hAnsi="Arial" w:cs="Arial"/>
        </w:rPr>
      </w:pPr>
    </w:p>
    <w:p w:rsidR="00001DDF" w:rsidRPr="00001DDF" w:rsidRDefault="00001DDF" w:rsidP="00001DDF">
      <w:pPr>
        <w:spacing w:line="360" w:lineRule="auto"/>
        <w:jc w:val="center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Opinia Miejskiej Społecznej Rady ds. Osób Niepełnosprawnych**</w:t>
      </w:r>
    </w:p>
    <w:p w:rsidR="00001DDF" w:rsidRPr="00001DDF" w:rsidRDefault="00001DDF" w:rsidP="00001DDF">
      <w:pPr>
        <w:spacing w:line="360" w:lineRule="auto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01DDF" w:rsidRPr="00001DDF" w:rsidRDefault="00001DDF" w:rsidP="00001DDF">
      <w:pPr>
        <w:spacing w:line="360" w:lineRule="auto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001DDF" w:rsidRPr="00001DDF" w:rsidRDefault="00001DDF" w:rsidP="00001DDF">
      <w:pPr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Wyrażam zgodę</w:t>
      </w:r>
      <w:r w:rsidRPr="00001DDF">
        <w:rPr>
          <w:rFonts w:ascii="Arial" w:hAnsi="Arial" w:cs="Arial"/>
          <w:b/>
        </w:rPr>
        <w:t>/</w:t>
      </w:r>
      <w:r w:rsidRPr="00001DDF">
        <w:rPr>
          <w:rFonts w:ascii="Arial" w:hAnsi="Arial" w:cs="Arial"/>
        </w:rPr>
        <w:t>nie wyrażam zgody (niepotrzebne skreślić)  na wydanie identyfikatora typu „C”</w:t>
      </w:r>
    </w:p>
    <w:p w:rsidR="00001DDF" w:rsidRPr="00001DDF" w:rsidRDefault="00001DDF" w:rsidP="00001DDF">
      <w:pPr>
        <w:ind w:left="558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    </w:t>
      </w:r>
    </w:p>
    <w:p w:rsidR="00001DDF" w:rsidRPr="00001DDF" w:rsidRDefault="00001DDF" w:rsidP="00001DDF">
      <w:pPr>
        <w:ind w:left="5580"/>
        <w:jc w:val="center"/>
        <w:rPr>
          <w:rFonts w:ascii="Arial" w:hAnsi="Arial" w:cs="Arial"/>
        </w:rPr>
      </w:pPr>
      <w:r w:rsidRPr="00001DDF">
        <w:rPr>
          <w:rFonts w:ascii="Arial" w:hAnsi="Arial" w:cs="Arial"/>
        </w:rPr>
        <w:t>..………………………………… Data i podpis przedstawiciela Rady</w:t>
      </w:r>
    </w:p>
    <w:p w:rsidR="00001DDF" w:rsidRPr="00001DDF" w:rsidRDefault="00001DDF" w:rsidP="00001DDF">
      <w:pPr>
        <w:spacing w:line="360" w:lineRule="auto"/>
        <w:rPr>
          <w:rFonts w:ascii="Arial" w:hAnsi="Arial" w:cs="Arial"/>
        </w:rPr>
      </w:pPr>
    </w:p>
    <w:p w:rsidR="00001DDF" w:rsidRPr="00001DDF" w:rsidRDefault="00001DDF" w:rsidP="00001DDF">
      <w:pPr>
        <w:spacing w:line="360" w:lineRule="auto"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Wydano identyfikator o numerze…………………………………………………………….</w:t>
      </w:r>
    </w:p>
    <w:p w:rsidR="00001DDF" w:rsidRPr="00001DDF" w:rsidRDefault="00001DDF" w:rsidP="00001DDF">
      <w:pPr>
        <w:rPr>
          <w:rFonts w:ascii="Arial" w:hAnsi="Arial" w:cs="Arial"/>
        </w:rPr>
      </w:pPr>
      <w:r w:rsidRPr="00001DDF">
        <w:rPr>
          <w:rFonts w:ascii="Arial" w:hAnsi="Arial" w:cs="Arial"/>
        </w:rPr>
        <w:t>Potwierdzenie odbioru identyfikatora:</w:t>
      </w:r>
    </w:p>
    <w:p w:rsidR="00001DDF" w:rsidRPr="00001DDF" w:rsidRDefault="00001DDF" w:rsidP="00001DDF">
      <w:pPr>
        <w:rPr>
          <w:rFonts w:ascii="Arial" w:hAnsi="Arial" w:cs="Arial"/>
        </w:rPr>
      </w:pPr>
      <w:r w:rsidRPr="00001DDF">
        <w:rPr>
          <w:rFonts w:ascii="Arial" w:hAnsi="Arial" w:cs="Arial"/>
        </w:rPr>
        <w:t>Data i podpis Wnioskodawcy …………………………………………………………………………………………………..</w:t>
      </w:r>
    </w:p>
    <w:p w:rsidR="00001DDF" w:rsidRPr="00001DDF" w:rsidRDefault="00001DDF" w:rsidP="00001DDF">
      <w:pPr>
        <w:rPr>
          <w:rFonts w:ascii="Arial" w:hAnsi="Arial" w:cs="Arial"/>
        </w:rPr>
      </w:pPr>
    </w:p>
    <w:p w:rsidR="00001DDF" w:rsidRPr="00001DDF" w:rsidRDefault="00001DDF" w:rsidP="00001DDF">
      <w:pPr>
        <w:rPr>
          <w:rFonts w:ascii="Arial" w:hAnsi="Arial" w:cs="Arial"/>
        </w:rPr>
      </w:pPr>
    </w:p>
    <w:p w:rsidR="00001DDF" w:rsidRPr="00001DDF" w:rsidRDefault="00001DDF" w:rsidP="00001DDF">
      <w:pPr>
        <w:rPr>
          <w:rFonts w:ascii="Arial" w:hAnsi="Arial" w:cs="Arial"/>
        </w:rPr>
      </w:pPr>
      <w:r w:rsidRPr="00001DDF">
        <w:rPr>
          <w:rFonts w:ascii="Arial" w:hAnsi="Arial" w:cs="Arial"/>
        </w:rPr>
        <w:t>*   rodzaj dokumentu jest uzależniony od podmiotu wnioskującego</w:t>
      </w:r>
      <w:r w:rsidRPr="00001DDF">
        <w:rPr>
          <w:rFonts w:ascii="Arial" w:hAnsi="Arial" w:cs="Arial"/>
        </w:rPr>
        <w:br/>
        <w:t xml:space="preserve">** opinia wymagana tylko w sytuacji, o której mowa w § 10 ust. 1 pkt 3 Zasad organizacji ruchu </w:t>
      </w:r>
      <w:r w:rsidRPr="00001DDF">
        <w:rPr>
          <w:rFonts w:ascii="Arial" w:hAnsi="Arial" w:cs="Arial"/>
        </w:rPr>
        <w:br/>
        <w:t>na ul. Piotrkowskiej na odcinku od pl. Wolności do al. Mickiewicza/al. Piłsudskiego</w:t>
      </w:r>
    </w:p>
    <w:p w:rsidR="00001DDF" w:rsidRPr="00001DDF" w:rsidRDefault="00001DDF" w:rsidP="00001DDF">
      <w:pPr>
        <w:jc w:val="both"/>
        <w:outlineLvl w:val="0"/>
        <w:rPr>
          <w:b/>
          <w:bCs/>
          <w:sz w:val="20"/>
          <w:szCs w:val="20"/>
        </w:rPr>
      </w:pPr>
    </w:p>
    <w:p w:rsidR="00001DDF" w:rsidRPr="00001DDF" w:rsidRDefault="00001DDF" w:rsidP="00001DDF">
      <w:pPr>
        <w:jc w:val="both"/>
        <w:outlineLvl w:val="0"/>
        <w:rPr>
          <w:b/>
          <w:bCs/>
          <w:sz w:val="20"/>
          <w:szCs w:val="20"/>
        </w:rPr>
      </w:pPr>
    </w:p>
    <w:p w:rsidR="00001DDF" w:rsidRPr="00001DDF" w:rsidRDefault="00001DDF" w:rsidP="00001DDF">
      <w:pPr>
        <w:jc w:val="both"/>
        <w:outlineLvl w:val="0"/>
        <w:rPr>
          <w:b/>
          <w:bCs/>
          <w:sz w:val="20"/>
          <w:szCs w:val="20"/>
        </w:rPr>
      </w:pPr>
      <w:r w:rsidRPr="00001DDF">
        <w:rPr>
          <w:b/>
          <w:bCs/>
          <w:sz w:val="20"/>
          <w:szCs w:val="20"/>
        </w:rPr>
        <w:t xml:space="preserve">KLAUZULA INFORMACYJNA </w:t>
      </w:r>
    </w:p>
    <w:p w:rsidR="00001DDF" w:rsidRPr="00001DDF" w:rsidRDefault="00001DDF" w:rsidP="00001DDF">
      <w:pPr>
        <w:jc w:val="both"/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rPr>
          <w:rFonts w:cs="Arial"/>
          <w:b/>
          <w:sz w:val="16"/>
          <w:szCs w:val="16"/>
        </w:rPr>
      </w:pPr>
      <w:r w:rsidRPr="00001DDF">
        <w:rPr>
          <w:rFonts w:cs="Arial"/>
          <w:b/>
          <w:sz w:val="16"/>
          <w:szCs w:val="16"/>
        </w:rPr>
        <w:t>Szanowni Państwo,</w:t>
      </w:r>
    </w:p>
    <w:p w:rsidR="00001DDF" w:rsidRPr="00001DDF" w:rsidRDefault="00001DDF" w:rsidP="00001DDF">
      <w:pPr>
        <w:jc w:val="both"/>
        <w:rPr>
          <w:rFonts w:eastAsia="Calibri"/>
          <w:color w:val="000000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zgodnie z art. 13 ust. 1 i ust. 2 rozporządzenia Parlamentu Europejskiego i Rady (UE) 2016/679 z dnia 27 kwietnia 2016 r. </w:t>
      </w:r>
      <w:r w:rsidRPr="00001DDF">
        <w:rPr>
          <w:rFonts w:eastAsia="Calibri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001DDF">
        <w:rPr>
          <w:rFonts w:eastAsia="Calibri"/>
          <w:sz w:val="16"/>
          <w:szCs w:val="16"/>
        </w:rPr>
        <w:t>późn</w:t>
      </w:r>
      <w:proofErr w:type="spellEnd"/>
      <w:r w:rsidRPr="00001DDF">
        <w:rPr>
          <w:rFonts w:eastAsia="Calibri"/>
          <w:sz w:val="16"/>
          <w:szCs w:val="16"/>
        </w:rPr>
        <w:t>. zm.), uprzejmie informujemy</w:t>
      </w:r>
      <w:r w:rsidRPr="00001DDF">
        <w:rPr>
          <w:rFonts w:eastAsia="Calibri"/>
          <w:color w:val="000000"/>
          <w:sz w:val="16"/>
          <w:szCs w:val="16"/>
        </w:rPr>
        <w:t>, że: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Administratorem Pani/Pana danych osobowych jest Prezydent Miasta Łodzi, z siedzibą w  Łodzi, ul. Piotrkowska 104,</w:t>
      </w:r>
      <w:r w:rsidRPr="00001DDF">
        <w:rPr>
          <w:rFonts w:eastAsia="Calibri"/>
          <w:color w:val="212121"/>
          <w:sz w:val="16"/>
          <w:szCs w:val="16"/>
        </w:rPr>
        <w:t xml:space="preserve"> e-mail: </w:t>
      </w:r>
      <w:hyperlink r:id="rId8" w:tooltip="lckm@uml.lodz.pl" w:history="1">
        <w:r w:rsidRPr="00001DDF">
          <w:rPr>
            <w:rFonts w:eastAsia="Calibri"/>
            <w:sz w:val="16"/>
            <w:szCs w:val="16"/>
            <w:u w:val="single"/>
          </w:rPr>
          <w:t>lckm@uml.lodz.pl</w:t>
        </w:r>
      </w:hyperlink>
      <w:r w:rsidRPr="00001DDF">
        <w:rPr>
          <w:rFonts w:eastAsia="Calibri"/>
          <w:sz w:val="16"/>
          <w:szCs w:val="16"/>
        </w:rPr>
        <w:t xml:space="preserve">. 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color w:val="000000"/>
          <w:sz w:val="16"/>
          <w:szCs w:val="16"/>
        </w:rPr>
        <w:t xml:space="preserve">Administrator wyznaczył inspektora oraz zastępcę inspektora ochrony danych, z którym może się Pani / Pan skontaktować poprzez </w:t>
      </w:r>
      <w:r w:rsidRPr="00001DDF">
        <w:rPr>
          <w:rFonts w:eastAsia="Calibri"/>
          <w:color w:val="000000"/>
          <w:sz w:val="16"/>
          <w:szCs w:val="16"/>
        </w:rPr>
        <w:br/>
        <w:t xml:space="preserve">e-mail </w:t>
      </w:r>
      <w:hyperlink r:id="rId9" w:history="1">
        <w:r w:rsidRPr="00001DDF">
          <w:rPr>
            <w:rFonts w:eastAsia="Calibri"/>
            <w:color w:val="000000"/>
            <w:sz w:val="16"/>
            <w:szCs w:val="16"/>
            <w:u w:val="single"/>
          </w:rPr>
          <w:t>iod@uml.lodz.pl</w:t>
        </w:r>
      </w:hyperlink>
      <w:r w:rsidRPr="00001DDF">
        <w:rPr>
          <w:rFonts w:eastAsia="Calibri"/>
          <w:color w:val="000000"/>
          <w:sz w:val="16"/>
          <w:szCs w:val="16"/>
        </w:rPr>
        <w:t>. Z inspektorem ochrony danych i jego zastępcą można się kontaktować we wszystkich sprawach dotyczących przetwarzania danych osobowych przez Urząd Miasta Łodzi oraz korzystania z praw związanych z przetwarzaniem danych</w:t>
      </w:r>
      <w:r w:rsidRPr="00001DDF">
        <w:rPr>
          <w:rFonts w:eastAsia="Calibri"/>
          <w:sz w:val="16"/>
          <w:szCs w:val="16"/>
        </w:rPr>
        <w:t>.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Podanie danych osobowych jest warunkiem koniecznym do realizacji sprawy w Urzędzie Miasta Łodzi. Ogólną podstawę </w:t>
      </w:r>
      <w:r w:rsidRPr="00001DDF">
        <w:rPr>
          <w:rFonts w:eastAsia="Calibri"/>
          <w:sz w:val="16"/>
          <w:szCs w:val="16"/>
        </w:rPr>
        <w:br/>
        <w:t xml:space="preserve">do przetwarzania danych stanowi art. 6 ust. 1 lit. c ogólnego rozporządzenia. Szczegółowe cele przetwarzania danych zostały wskazane </w:t>
      </w:r>
      <w:r w:rsidRPr="00001DDF">
        <w:rPr>
          <w:rFonts w:eastAsia="Calibri"/>
          <w:sz w:val="16"/>
          <w:szCs w:val="16"/>
        </w:rPr>
        <w:br/>
        <w:t>w następujących przepisach:</w:t>
      </w:r>
    </w:p>
    <w:p w:rsidR="00001DDF" w:rsidRPr="00001DDF" w:rsidRDefault="00001DDF" w:rsidP="00C11915">
      <w:pPr>
        <w:numPr>
          <w:ilvl w:val="0"/>
          <w:numId w:val="24"/>
        </w:numPr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ustawie z dnia 21 marca 1985 r. o drogach publicznych,</w:t>
      </w:r>
    </w:p>
    <w:p w:rsidR="00001DDF" w:rsidRPr="00001DDF" w:rsidRDefault="00001DDF" w:rsidP="00C11915">
      <w:pPr>
        <w:numPr>
          <w:ilvl w:val="0"/>
          <w:numId w:val="24"/>
        </w:numPr>
        <w:spacing w:before="100" w:beforeAutospacing="1" w:after="100" w:afterAutospacing="1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ustawie z dnia 20 czerwca 1997 r. – Prawo o ruchu drogowym,</w:t>
      </w:r>
    </w:p>
    <w:p w:rsidR="00001DDF" w:rsidRPr="00001DDF" w:rsidRDefault="00001DDF" w:rsidP="00C11915">
      <w:pPr>
        <w:numPr>
          <w:ilvl w:val="0"/>
          <w:numId w:val="24"/>
        </w:numPr>
        <w:spacing w:before="100" w:beforeAutospacing="1" w:after="100" w:afterAutospacing="1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ustawie z dnia 8 marca 1990 r. o samorządzie gminnym,</w:t>
      </w:r>
    </w:p>
    <w:p w:rsidR="001007E0" w:rsidRPr="00001DDF" w:rsidRDefault="001007E0" w:rsidP="001007E0">
      <w:pPr>
        <w:numPr>
          <w:ilvl w:val="0"/>
          <w:numId w:val="24"/>
        </w:numPr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iCs/>
          <w:sz w:val="16"/>
          <w:szCs w:val="16"/>
        </w:rPr>
        <w:t xml:space="preserve">zarządzeniu Nr </w:t>
      </w:r>
      <w:r w:rsidR="00523E9A">
        <w:rPr>
          <w:rFonts w:eastAsia="Calibri"/>
          <w:iCs/>
          <w:sz w:val="16"/>
          <w:szCs w:val="16"/>
        </w:rPr>
        <w:t>7602</w:t>
      </w:r>
      <w:r w:rsidRPr="00001DDF">
        <w:rPr>
          <w:rFonts w:eastAsia="Calibri"/>
          <w:iCs/>
          <w:sz w:val="16"/>
          <w:szCs w:val="16"/>
        </w:rPr>
        <w:t>/VIII/</w:t>
      </w:r>
      <w:r>
        <w:rPr>
          <w:rFonts w:eastAsia="Calibri"/>
          <w:iCs/>
          <w:sz w:val="16"/>
          <w:szCs w:val="16"/>
        </w:rPr>
        <w:t>21</w:t>
      </w:r>
      <w:r w:rsidRPr="00001DDF">
        <w:rPr>
          <w:rFonts w:eastAsia="Calibri"/>
          <w:iCs/>
          <w:sz w:val="16"/>
          <w:szCs w:val="16"/>
        </w:rPr>
        <w:t xml:space="preserve"> Prezydenta Miasta Łodzi z dnia </w:t>
      </w:r>
      <w:r w:rsidR="00523E9A">
        <w:rPr>
          <w:rFonts w:eastAsia="Calibri"/>
          <w:iCs/>
          <w:sz w:val="16"/>
          <w:szCs w:val="16"/>
        </w:rPr>
        <w:t>29 czerwca</w:t>
      </w:r>
      <w:r>
        <w:rPr>
          <w:rFonts w:eastAsia="Calibri"/>
          <w:iCs/>
          <w:sz w:val="16"/>
          <w:szCs w:val="16"/>
        </w:rPr>
        <w:t xml:space="preserve"> </w:t>
      </w:r>
      <w:r w:rsidRPr="00001DDF">
        <w:rPr>
          <w:rFonts w:eastAsia="Calibri"/>
          <w:iCs/>
          <w:sz w:val="16"/>
          <w:szCs w:val="16"/>
        </w:rPr>
        <w:t>20</w:t>
      </w:r>
      <w:r>
        <w:rPr>
          <w:rFonts w:eastAsia="Calibri"/>
          <w:iCs/>
          <w:sz w:val="16"/>
          <w:szCs w:val="16"/>
        </w:rPr>
        <w:t>21</w:t>
      </w:r>
      <w:r w:rsidRPr="00001DDF">
        <w:rPr>
          <w:rFonts w:eastAsia="Calibri"/>
          <w:iCs/>
          <w:sz w:val="16"/>
          <w:szCs w:val="16"/>
        </w:rPr>
        <w:t xml:space="preserve"> r. w sprawie okre</w:t>
      </w:r>
      <w:r>
        <w:rPr>
          <w:rFonts w:eastAsia="Calibri"/>
          <w:iCs/>
          <w:sz w:val="16"/>
          <w:szCs w:val="16"/>
        </w:rPr>
        <w:t xml:space="preserve">ślenia zasad organizacji ruchu </w:t>
      </w:r>
      <w:r w:rsidRPr="00001DDF">
        <w:rPr>
          <w:rFonts w:eastAsia="Calibri"/>
          <w:iCs/>
          <w:sz w:val="16"/>
          <w:szCs w:val="16"/>
        </w:rPr>
        <w:t>na ul. Piotrkowskiej na odcinku od pl. Wolności do al. Mickiewicza/al. Piłsudskiego</w:t>
      </w:r>
      <w:r>
        <w:rPr>
          <w:rFonts w:eastAsia="Calibri"/>
          <w:iCs/>
          <w:sz w:val="16"/>
          <w:szCs w:val="16"/>
        </w:rPr>
        <w:t>.</w:t>
      </w:r>
    </w:p>
    <w:p w:rsidR="00001DDF" w:rsidRPr="00001DDF" w:rsidRDefault="00001DDF" w:rsidP="00001DDF">
      <w:pPr>
        <w:ind w:left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Pani/Pana dane będą przetwarzane w celu wydawania identyfikatorów upoważniających do wjazdu na ul. Piotrkowską.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Pani/Pana dane osobowe nie będą przekazywane odbiorcom danych w rozumieniu ww. rozporządzenia</w:t>
      </w:r>
      <w:r w:rsidRPr="00001DDF">
        <w:rPr>
          <w:rFonts w:eastAsia="Calibri"/>
          <w:i/>
          <w:iCs/>
          <w:sz w:val="16"/>
          <w:szCs w:val="16"/>
        </w:rPr>
        <w:t>.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Dane osobowe będą przetwarzane, w tym przechowywane przez okres 2 lat, licząc od pierwszego stycznia roku następującego po roku, w którym sprawa została zakończona, a następnie zgodnie z przepisami ustawy z dnia 14 lipca 1983 r. o narodowym zasobie archiwalnym i archiwach (Dz. U. z 2020 r. poz. 164</w:t>
      </w:r>
      <w:r w:rsidR="0074248E">
        <w:rPr>
          <w:rFonts w:eastAsia="Calibri"/>
          <w:sz w:val="16"/>
          <w:szCs w:val="16"/>
        </w:rPr>
        <w:t xml:space="preserve"> </w:t>
      </w:r>
      <w:r w:rsidR="0074248E" w:rsidRPr="0074248E">
        <w:rPr>
          <w:rFonts w:eastAsia="Calibri"/>
          <w:sz w:val="16"/>
          <w:szCs w:val="16"/>
        </w:rPr>
        <w:t>z</w:t>
      </w:r>
      <w:r w:rsidR="009162EF">
        <w:rPr>
          <w:rFonts w:eastAsia="Calibri"/>
          <w:sz w:val="16"/>
          <w:szCs w:val="16"/>
        </w:rPr>
        <w:t xml:space="preserve">e </w:t>
      </w:r>
      <w:r w:rsidR="0074248E" w:rsidRPr="0074248E">
        <w:rPr>
          <w:rFonts w:eastAsia="Calibri"/>
          <w:sz w:val="16"/>
          <w:szCs w:val="16"/>
        </w:rPr>
        <w:t xml:space="preserve">zm.), </w:t>
      </w:r>
      <w:r w:rsidRPr="00001DDF">
        <w:rPr>
          <w:rFonts w:eastAsia="Calibri"/>
          <w:sz w:val="16"/>
          <w:szCs w:val="16"/>
        </w:rPr>
        <w:t xml:space="preserve">przez okres 10 lat, zgodnie z kategorią archiwalną BE10, </w:t>
      </w:r>
      <w:r w:rsidR="0074248E">
        <w:rPr>
          <w:rFonts w:eastAsia="Calibri"/>
          <w:sz w:val="16"/>
          <w:szCs w:val="16"/>
        </w:rPr>
        <w:br/>
      </w:r>
      <w:r w:rsidRPr="00001DDF">
        <w:rPr>
          <w:rFonts w:eastAsia="Calibri"/>
          <w:sz w:val="16"/>
          <w:szCs w:val="16"/>
        </w:rPr>
        <w:t xml:space="preserve">a w przypadku zmiany kategorii archiwalnej dokumentacji przez okres zgodny ze zmienioną kategorią archiwalną dokumentacji. 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lastRenderedPageBreak/>
        <w:t>W związku z przetwarzaniem danych osobowych, posiada Pani/Pan prawo do:</w:t>
      </w:r>
    </w:p>
    <w:p w:rsidR="00001DDF" w:rsidRPr="00001DDF" w:rsidRDefault="00001DDF" w:rsidP="00C11915">
      <w:pPr>
        <w:numPr>
          <w:ilvl w:val="0"/>
          <w:numId w:val="35"/>
        </w:numPr>
        <w:ind w:left="567" w:hanging="283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dostępu do treści swoich danych, na podstawie art. 15 ogólnego rozporządzenia;</w:t>
      </w:r>
    </w:p>
    <w:p w:rsidR="00001DDF" w:rsidRPr="00001DDF" w:rsidRDefault="00001DDF" w:rsidP="00C11915">
      <w:pPr>
        <w:numPr>
          <w:ilvl w:val="0"/>
          <w:numId w:val="35"/>
        </w:numPr>
        <w:spacing w:before="100" w:beforeAutospacing="1" w:after="100" w:afterAutospacing="1"/>
        <w:ind w:left="567" w:hanging="283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sprostowania danych, na podstawie art. 16 ogólnego rozporządzenia;</w:t>
      </w:r>
    </w:p>
    <w:p w:rsidR="00001DDF" w:rsidRPr="00001DDF" w:rsidRDefault="00001DDF" w:rsidP="00C11915">
      <w:pPr>
        <w:numPr>
          <w:ilvl w:val="0"/>
          <w:numId w:val="35"/>
        </w:numPr>
        <w:ind w:left="567" w:hanging="283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ograniczenia przetwarzania, na podstawie art. 18 ogólnego rozporządzenia.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Ma Pani/Pan prawo wniesienia skargi do organu nadzorczego – Prezesa Urzędu Ochrony Danych Osobowych, gdy uzna Pani/Pan, </w:t>
      </w:r>
      <w:r w:rsidRPr="00001DDF">
        <w:rPr>
          <w:rFonts w:eastAsia="Calibri"/>
          <w:sz w:val="16"/>
          <w:szCs w:val="16"/>
        </w:rPr>
        <w:br/>
        <w:t>iż przetwarzanie danych osobowych narusza przepisy o ochronie danych osobowych.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Gdy podanie danych wynika z przepisów, jest Pani/Pan zobowiązana(y) do ich podania, a konsekwencją niepodania danych osobowych będzie brak możliwości rozpatrzenia wniosku.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Pani/Pana dane nie będą przetwarzane w sposób zautomatyzowany w tym również w formie profilowania. </w:t>
      </w:r>
    </w:p>
    <w:p w:rsidR="00001DDF" w:rsidRPr="00001DDF" w:rsidRDefault="00025E02" w:rsidP="00001DDF">
      <w:pPr>
        <w:ind w:firstLine="6379"/>
        <w:contextualSpacing/>
        <w:rPr>
          <w:bCs/>
          <w:sz w:val="16"/>
          <w:szCs w:val="4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-97156</wp:posOffset>
                </wp:positionV>
                <wp:extent cx="6057900" cy="0"/>
                <wp:effectExtent l="0" t="0" r="19050" b="1905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25BEE" id="Łącznik prostoliniowy 16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-7.65pt" to="478.3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S6KgIAAD0EAAAOAAAAZHJzL2Uyb0RvYy54bWysU8GO0zAQvSPxD1bubZKSdtu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"/>
            </w:pict>
          </mc:Fallback>
        </mc:AlternateContent>
      </w:r>
    </w:p>
    <w:p w:rsidR="00001DDF" w:rsidRPr="00001DDF" w:rsidRDefault="00001DDF" w:rsidP="00001DDF">
      <w:pPr>
        <w:ind w:firstLine="6379"/>
        <w:contextualSpacing/>
        <w:rPr>
          <w:bCs/>
          <w:sz w:val="16"/>
          <w:szCs w:val="44"/>
        </w:rPr>
      </w:pPr>
    </w:p>
    <w:p w:rsidR="00001DDF" w:rsidRPr="00001DDF" w:rsidRDefault="00001DDF" w:rsidP="00001DDF">
      <w:pPr>
        <w:jc w:val="both"/>
        <w:outlineLvl w:val="0"/>
        <w:rPr>
          <w:rFonts w:ascii="Arial" w:hAnsi="Arial" w:cs="Arial"/>
        </w:rPr>
      </w:pPr>
    </w:p>
    <w:p w:rsidR="00001DDF" w:rsidRPr="009A27AF" w:rsidRDefault="009A27AF" w:rsidP="00001DDF">
      <w:pPr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9A27AF">
        <w:rPr>
          <w:rFonts w:ascii="Arial" w:eastAsia="Calibri" w:hAnsi="Arial" w:cs="Arial"/>
          <w:b/>
          <w:sz w:val="20"/>
          <w:szCs w:val="20"/>
          <w:u w:val="single"/>
        </w:rPr>
        <w:t>Wyrażam zgodę na przetwarzanie moich danych osobowych zawartych w załącznikach okazanych do wglądu</w:t>
      </w:r>
    </w:p>
    <w:p w:rsidR="009A27AF" w:rsidRDefault="009A27AF" w:rsidP="00001DDF">
      <w:pPr>
        <w:jc w:val="both"/>
        <w:outlineLvl w:val="0"/>
        <w:rPr>
          <w:rFonts w:ascii="Arial" w:hAnsi="Arial" w:cs="Arial"/>
        </w:rPr>
      </w:pPr>
    </w:p>
    <w:p w:rsidR="009A27AF" w:rsidRPr="00001DDF" w:rsidRDefault="009A27AF" w:rsidP="00001DDF">
      <w:pPr>
        <w:jc w:val="both"/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Data i czytelny podpis Wnioskodawcy </w:t>
      </w:r>
    </w:p>
    <w:p w:rsidR="00001DDF" w:rsidRPr="00001DDF" w:rsidRDefault="00001DDF" w:rsidP="00001DDF">
      <w:pPr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……………………………...</w:t>
      </w:r>
    </w:p>
    <w:p w:rsidR="00001DDF" w:rsidRPr="00001DDF" w:rsidRDefault="00001DDF" w:rsidP="00001DDF">
      <w:pPr>
        <w:spacing w:line="360" w:lineRule="auto"/>
        <w:rPr>
          <w:sz w:val="20"/>
          <w:szCs w:val="20"/>
        </w:rPr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outlineLvl w:val="0"/>
      </w:pPr>
    </w:p>
    <w:p w:rsidR="00001DDF" w:rsidRPr="00001DDF" w:rsidRDefault="00001DDF" w:rsidP="00001DDF">
      <w:pPr>
        <w:tabs>
          <w:tab w:val="left" w:pos="6237"/>
        </w:tabs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1714D3" w:rsidRDefault="001714D3" w:rsidP="00817B70">
      <w:pPr>
        <w:jc w:val="both"/>
      </w:pPr>
    </w:p>
    <w:sectPr w:rsidR="001714D3" w:rsidSect="004A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263" w:rsidRDefault="00036263" w:rsidP="004A2C4A">
      <w:r>
        <w:separator/>
      </w:r>
    </w:p>
  </w:endnote>
  <w:endnote w:type="continuationSeparator" w:id="0">
    <w:p w:rsidR="00036263" w:rsidRDefault="00036263" w:rsidP="004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263" w:rsidRDefault="00036263" w:rsidP="004A2C4A">
      <w:r>
        <w:separator/>
      </w:r>
    </w:p>
  </w:footnote>
  <w:footnote w:type="continuationSeparator" w:id="0">
    <w:p w:rsidR="00036263" w:rsidRDefault="00036263" w:rsidP="004A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)"/>
      <w:lvlJc w:val="left"/>
      <w:pPr>
        <w:tabs>
          <w:tab w:val="num" w:pos="814"/>
        </w:tabs>
        <w:ind w:left="927" w:hanging="567"/>
      </w:pPr>
      <w:rPr>
        <w:rFonts w:cs="Times New Roman"/>
        <w:b w:val="0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640"/>
        </w:tabs>
        <w:ind w:left="1640" w:hanging="224"/>
      </w:pPr>
      <w:rPr>
        <w:rFonts w:cs="Times New Roman"/>
        <w:color w:val="auto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89856F0"/>
    <w:multiLevelType w:val="hybridMultilevel"/>
    <w:tmpl w:val="EB78DF2C"/>
    <w:lvl w:ilvl="0" w:tplc="418ACB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D4573"/>
    <w:multiLevelType w:val="hybridMultilevel"/>
    <w:tmpl w:val="7070D9D2"/>
    <w:lvl w:ilvl="0" w:tplc="6F1C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744D"/>
    <w:multiLevelType w:val="hybridMultilevel"/>
    <w:tmpl w:val="0B36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174A9"/>
    <w:multiLevelType w:val="hybridMultilevel"/>
    <w:tmpl w:val="A3B28F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027E4B"/>
    <w:multiLevelType w:val="hybridMultilevel"/>
    <w:tmpl w:val="9C366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A0F08"/>
    <w:multiLevelType w:val="hybridMultilevel"/>
    <w:tmpl w:val="065A26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71698"/>
    <w:multiLevelType w:val="hybridMultilevel"/>
    <w:tmpl w:val="62A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22EA1"/>
    <w:multiLevelType w:val="hybridMultilevel"/>
    <w:tmpl w:val="37C6F4F8"/>
    <w:lvl w:ilvl="0" w:tplc="FBA809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70423AB"/>
    <w:multiLevelType w:val="hybridMultilevel"/>
    <w:tmpl w:val="6A467102"/>
    <w:lvl w:ilvl="0" w:tplc="8D4E55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2A3490"/>
    <w:multiLevelType w:val="hybridMultilevel"/>
    <w:tmpl w:val="5C3838D0"/>
    <w:lvl w:ilvl="0" w:tplc="DFECF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84F46"/>
    <w:multiLevelType w:val="hybridMultilevel"/>
    <w:tmpl w:val="CB842B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1B2808"/>
    <w:multiLevelType w:val="hybridMultilevel"/>
    <w:tmpl w:val="0494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F26"/>
    <w:multiLevelType w:val="hybridMultilevel"/>
    <w:tmpl w:val="62A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056DE"/>
    <w:multiLevelType w:val="hybridMultilevel"/>
    <w:tmpl w:val="8EAA8AA4"/>
    <w:lvl w:ilvl="0" w:tplc="C84ED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0AE7"/>
    <w:multiLevelType w:val="hybridMultilevel"/>
    <w:tmpl w:val="0530466C"/>
    <w:lvl w:ilvl="0" w:tplc="6F0A4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0B3714C"/>
    <w:multiLevelType w:val="hybridMultilevel"/>
    <w:tmpl w:val="7168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B43A1"/>
    <w:multiLevelType w:val="hybridMultilevel"/>
    <w:tmpl w:val="B85E78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9073BE"/>
    <w:multiLevelType w:val="hybridMultilevel"/>
    <w:tmpl w:val="ADBCA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3B1AF7"/>
    <w:multiLevelType w:val="hybridMultilevel"/>
    <w:tmpl w:val="57C0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4526E3"/>
    <w:multiLevelType w:val="hybridMultilevel"/>
    <w:tmpl w:val="6A467102"/>
    <w:lvl w:ilvl="0" w:tplc="8D4E55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AC4A83"/>
    <w:multiLevelType w:val="hybridMultilevel"/>
    <w:tmpl w:val="7F902AA8"/>
    <w:lvl w:ilvl="0" w:tplc="DD081F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791625"/>
    <w:multiLevelType w:val="hybridMultilevel"/>
    <w:tmpl w:val="6A467102"/>
    <w:lvl w:ilvl="0" w:tplc="8D4E55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C7D0AEB"/>
    <w:multiLevelType w:val="hybridMultilevel"/>
    <w:tmpl w:val="1B7A8594"/>
    <w:lvl w:ilvl="0" w:tplc="78E20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25DF5"/>
    <w:multiLevelType w:val="hybridMultilevel"/>
    <w:tmpl w:val="9DF0A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736F0"/>
    <w:multiLevelType w:val="hybridMultilevel"/>
    <w:tmpl w:val="CD76A8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7B749C"/>
    <w:multiLevelType w:val="hybridMultilevel"/>
    <w:tmpl w:val="94D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2CD4"/>
    <w:multiLevelType w:val="hybridMultilevel"/>
    <w:tmpl w:val="065A26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F57D69"/>
    <w:multiLevelType w:val="hybridMultilevel"/>
    <w:tmpl w:val="D38C4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8661A"/>
    <w:multiLevelType w:val="hybridMultilevel"/>
    <w:tmpl w:val="3210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FE5134"/>
    <w:multiLevelType w:val="hybridMultilevel"/>
    <w:tmpl w:val="A61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292366"/>
    <w:multiLevelType w:val="hybridMultilevel"/>
    <w:tmpl w:val="62A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4CCC"/>
    <w:multiLevelType w:val="hybridMultilevel"/>
    <w:tmpl w:val="3210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4E51E2"/>
    <w:multiLevelType w:val="hybridMultilevel"/>
    <w:tmpl w:val="1304CE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1FA65B2"/>
    <w:multiLevelType w:val="hybridMultilevel"/>
    <w:tmpl w:val="4B402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2C4"/>
    <w:multiLevelType w:val="hybridMultilevel"/>
    <w:tmpl w:val="605629E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77D2752F"/>
    <w:multiLevelType w:val="hybridMultilevel"/>
    <w:tmpl w:val="BDDC3264"/>
    <w:lvl w:ilvl="0" w:tplc="1B40B9FE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33"/>
  </w:num>
  <w:num w:numId="5">
    <w:abstractNumId w:val="0"/>
  </w:num>
  <w:num w:numId="6">
    <w:abstractNumId w:val="1"/>
  </w:num>
  <w:num w:numId="7">
    <w:abstractNumId w:val="29"/>
  </w:num>
  <w:num w:numId="8">
    <w:abstractNumId w:val="15"/>
  </w:num>
  <w:num w:numId="9">
    <w:abstractNumId w:val="23"/>
  </w:num>
  <w:num w:numId="10">
    <w:abstractNumId w:val="22"/>
  </w:num>
  <w:num w:numId="11">
    <w:abstractNumId w:val="3"/>
  </w:num>
  <w:num w:numId="12">
    <w:abstractNumId w:val="39"/>
  </w:num>
  <w:num w:numId="13">
    <w:abstractNumId w:val="9"/>
  </w:num>
  <w:num w:numId="14">
    <w:abstractNumId w:val="10"/>
  </w:num>
  <w:num w:numId="15">
    <w:abstractNumId w:val="8"/>
  </w:num>
  <w:num w:numId="16">
    <w:abstractNumId w:val="28"/>
  </w:num>
  <w:num w:numId="17">
    <w:abstractNumId w:val="21"/>
  </w:num>
  <w:num w:numId="18">
    <w:abstractNumId w:val="31"/>
  </w:num>
  <w:num w:numId="19">
    <w:abstractNumId w:val="37"/>
  </w:num>
  <w:num w:numId="20">
    <w:abstractNumId w:val="40"/>
  </w:num>
  <w:num w:numId="21">
    <w:abstractNumId w:val="20"/>
  </w:num>
  <w:num w:numId="22">
    <w:abstractNumId w:val="3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6"/>
  </w:num>
  <w:num w:numId="28">
    <w:abstractNumId w:val="17"/>
  </w:num>
  <w:num w:numId="29">
    <w:abstractNumId w:val="13"/>
  </w:num>
  <w:num w:numId="30">
    <w:abstractNumId w:val="16"/>
  </w:num>
  <w:num w:numId="31">
    <w:abstractNumId w:val="32"/>
  </w:num>
  <w:num w:numId="32">
    <w:abstractNumId w:val="7"/>
  </w:num>
  <w:num w:numId="33">
    <w:abstractNumId w:val="38"/>
  </w:num>
  <w:num w:numId="34">
    <w:abstractNumId w:val="18"/>
  </w:num>
  <w:num w:numId="35">
    <w:abstractNumId w:val="5"/>
  </w:num>
  <w:num w:numId="36">
    <w:abstractNumId w:val="25"/>
  </w:num>
  <w:num w:numId="37">
    <w:abstractNumId w:val="14"/>
  </w:num>
  <w:num w:numId="38">
    <w:abstractNumId w:val="12"/>
  </w:num>
  <w:num w:numId="39">
    <w:abstractNumId w:val="27"/>
  </w:num>
  <w:num w:numId="40">
    <w:abstractNumId w:val="34"/>
  </w:num>
  <w:num w:numId="41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17"/>
    <w:rsid w:val="00000E88"/>
    <w:rsid w:val="00001DDF"/>
    <w:rsid w:val="0000545F"/>
    <w:rsid w:val="00010156"/>
    <w:rsid w:val="000207D4"/>
    <w:rsid w:val="0002110B"/>
    <w:rsid w:val="00021CA7"/>
    <w:rsid w:val="00021FAF"/>
    <w:rsid w:val="0002276B"/>
    <w:rsid w:val="00025E02"/>
    <w:rsid w:val="00034F13"/>
    <w:rsid w:val="00035368"/>
    <w:rsid w:val="000357E2"/>
    <w:rsid w:val="00036263"/>
    <w:rsid w:val="0003708A"/>
    <w:rsid w:val="00041CFB"/>
    <w:rsid w:val="000422F5"/>
    <w:rsid w:val="00050854"/>
    <w:rsid w:val="000548B3"/>
    <w:rsid w:val="0006066A"/>
    <w:rsid w:val="000650D2"/>
    <w:rsid w:val="00066180"/>
    <w:rsid w:val="00072E72"/>
    <w:rsid w:val="00073055"/>
    <w:rsid w:val="00073535"/>
    <w:rsid w:val="000817D0"/>
    <w:rsid w:val="000826A2"/>
    <w:rsid w:val="00094AE8"/>
    <w:rsid w:val="00094FED"/>
    <w:rsid w:val="00097621"/>
    <w:rsid w:val="00097909"/>
    <w:rsid w:val="000A3557"/>
    <w:rsid w:val="000A563F"/>
    <w:rsid w:val="000A7E77"/>
    <w:rsid w:val="000B021A"/>
    <w:rsid w:val="000B0FFB"/>
    <w:rsid w:val="000B3E63"/>
    <w:rsid w:val="000D1D74"/>
    <w:rsid w:val="000D5B4E"/>
    <w:rsid w:val="000D5EA9"/>
    <w:rsid w:val="000E18D4"/>
    <w:rsid w:val="000F0C4F"/>
    <w:rsid w:val="000F1707"/>
    <w:rsid w:val="000F368D"/>
    <w:rsid w:val="000F426B"/>
    <w:rsid w:val="001007E0"/>
    <w:rsid w:val="00101090"/>
    <w:rsid w:val="001033EC"/>
    <w:rsid w:val="001046E6"/>
    <w:rsid w:val="0010487C"/>
    <w:rsid w:val="00106DBC"/>
    <w:rsid w:val="00116D16"/>
    <w:rsid w:val="00124407"/>
    <w:rsid w:val="0013206C"/>
    <w:rsid w:val="00134D24"/>
    <w:rsid w:val="001428C5"/>
    <w:rsid w:val="00146221"/>
    <w:rsid w:val="00152FEB"/>
    <w:rsid w:val="00153E1C"/>
    <w:rsid w:val="001544DC"/>
    <w:rsid w:val="00162CD5"/>
    <w:rsid w:val="00164BC9"/>
    <w:rsid w:val="001660A2"/>
    <w:rsid w:val="001708DE"/>
    <w:rsid w:val="001714D3"/>
    <w:rsid w:val="00173EC4"/>
    <w:rsid w:val="001763F2"/>
    <w:rsid w:val="001830B8"/>
    <w:rsid w:val="00183409"/>
    <w:rsid w:val="001871A5"/>
    <w:rsid w:val="00194266"/>
    <w:rsid w:val="001962AA"/>
    <w:rsid w:val="001A2BB3"/>
    <w:rsid w:val="001A3942"/>
    <w:rsid w:val="001A71CF"/>
    <w:rsid w:val="001B10FA"/>
    <w:rsid w:val="001B127B"/>
    <w:rsid w:val="001B4512"/>
    <w:rsid w:val="001B4EFC"/>
    <w:rsid w:val="001B60FA"/>
    <w:rsid w:val="001C0DFD"/>
    <w:rsid w:val="001C142C"/>
    <w:rsid w:val="001C4B39"/>
    <w:rsid w:val="001C5BA8"/>
    <w:rsid w:val="001D2B02"/>
    <w:rsid w:val="001E148C"/>
    <w:rsid w:val="001E20CA"/>
    <w:rsid w:val="001E631B"/>
    <w:rsid w:val="001F12E3"/>
    <w:rsid w:val="001F2201"/>
    <w:rsid w:val="001F794D"/>
    <w:rsid w:val="00211BB0"/>
    <w:rsid w:val="00214B09"/>
    <w:rsid w:val="00222D1F"/>
    <w:rsid w:val="002267E9"/>
    <w:rsid w:val="0022741C"/>
    <w:rsid w:val="0024066E"/>
    <w:rsid w:val="002408E3"/>
    <w:rsid w:val="002503A9"/>
    <w:rsid w:val="00251407"/>
    <w:rsid w:val="00254019"/>
    <w:rsid w:val="00256B6B"/>
    <w:rsid w:val="00263D00"/>
    <w:rsid w:val="0026423B"/>
    <w:rsid w:val="00274F27"/>
    <w:rsid w:val="0028035E"/>
    <w:rsid w:val="002863A2"/>
    <w:rsid w:val="002900FE"/>
    <w:rsid w:val="00295388"/>
    <w:rsid w:val="002A2B87"/>
    <w:rsid w:val="002A794C"/>
    <w:rsid w:val="002B095C"/>
    <w:rsid w:val="002B5EAF"/>
    <w:rsid w:val="002B615D"/>
    <w:rsid w:val="002B7400"/>
    <w:rsid w:val="002C6D45"/>
    <w:rsid w:val="002D22D5"/>
    <w:rsid w:val="002D6A22"/>
    <w:rsid w:val="002E7AA8"/>
    <w:rsid w:val="002F0EF1"/>
    <w:rsid w:val="002F2B44"/>
    <w:rsid w:val="002F4C25"/>
    <w:rsid w:val="0030070A"/>
    <w:rsid w:val="00301E95"/>
    <w:rsid w:val="0031407D"/>
    <w:rsid w:val="00321DFF"/>
    <w:rsid w:val="003315DE"/>
    <w:rsid w:val="00331AB5"/>
    <w:rsid w:val="00334AFD"/>
    <w:rsid w:val="00341F4F"/>
    <w:rsid w:val="00342068"/>
    <w:rsid w:val="003425D2"/>
    <w:rsid w:val="003442E8"/>
    <w:rsid w:val="003455F0"/>
    <w:rsid w:val="00346006"/>
    <w:rsid w:val="003475B3"/>
    <w:rsid w:val="00347DB5"/>
    <w:rsid w:val="003510CC"/>
    <w:rsid w:val="00352778"/>
    <w:rsid w:val="0035660D"/>
    <w:rsid w:val="00356667"/>
    <w:rsid w:val="00361856"/>
    <w:rsid w:val="00362643"/>
    <w:rsid w:val="003626BD"/>
    <w:rsid w:val="00372186"/>
    <w:rsid w:val="003A01A6"/>
    <w:rsid w:val="003A2B18"/>
    <w:rsid w:val="003A40C5"/>
    <w:rsid w:val="003A6F78"/>
    <w:rsid w:val="003A6FFB"/>
    <w:rsid w:val="003B452D"/>
    <w:rsid w:val="003B4B22"/>
    <w:rsid w:val="003B549A"/>
    <w:rsid w:val="003B7FB7"/>
    <w:rsid w:val="003C1450"/>
    <w:rsid w:val="003C259A"/>
    <w:rsid w:val="003C3482"/>
    <w:rsid w:val="003C655D"/>
    <w:rsid w:val="003C6EE3"/>
    <w:rsid w:val="003C7709"/>
    <w:rsid w:val="003D0237"/>
    <w:rsid w:val="003D2CD6"/>
    <w:rsid w:val="003E2778"/>
    <w:rsid w:val="003E6BD4"/>
    <w:rsid w:val="003F0D06"/>
    <w:rsid w:val="003F6641"/>
    <w:rsid w:val="003F69D3"/>
    <w:rsid w:val="003F6CD0"/>
    <w:rsid w:val="004038BB"/>
    <w:rsid w:val="00410EF1"/>
    <w:rsid w:val="00413A09"/>
    <w:rsid w:val="004149D9"/>
    <w:rsid w:val="0041786D"/>
    <w:rsid w:val="00421A80"/>
    <w:rsid w:val="00423B62"/>
    <w:rsid w:val="00423CF1"/>
    <w:rsid w:val="00424420"/>
    <w:rsid w:val="004252AE"/>
    <w:rsid w:val="00426285"/>
    <w:rsid w:val="00442B2B"/>
    <w:rsid w:val="004501CB"/>
    <w:rsid w:val="00450282"/>
    <w:rsid w:val="0045581F"/>
    <w:rsid w:val="004559AE"/>
    <w:rsid w:val="00457FD6"/>
    <w:rsid w:val="00460181"/>
    <w:rsid w:val="00460C68"/>
    <w:rsid w:val="00461EBC"/>
    <w:rsid w:val="0046557B"/>
    <w:rsid w:val="00471EB9"/>
    <w:rsid w:val="00477CD2"/>
    <w:rsid w:val="0048680B"/>
    <w:rsid w:val="0049014D"/>
    <w:rsid w:val="00490284"/>
    <w:rsid w:val="00492CFC"/>
    <w:rsid w:val="004A0989"/>
    <w:rsid w:val="004A2C4A"/>
    <w:rsid w:val="004A5737"/>
    <w:rsid w:val="004B5ED7"/>
    <w:rsid w:val="004B6BCE"/>
    <w:rsid w:val="004C1C9F"/>
    <w:rsid w:val="004C2186"/>
    <w:rsid w:val="004C333D"/>
    <w:rsid w:val="004C4C67"/>
    <w:rsid w:val="004C4D30"/>
    <w:rsid w:val="004C5A80"/>
    <w:rsid w:val="004D6062"/>
    <w:rsid w:val="004E4366"/>
    <w:rsid w:val="00505826"/>
    <w:rsid w:val="00516116"/>
    <w:rsid w:val="00520637"/>
    <w:rsid w:val="00520E67"/>
    <w:rsid w:val="00523E9A"/>
    <w:rsid w:val="00525356"/>
    <w:rsid w:val="00527523"/>
    <w:rsid w:val="00532CF0"/>
    <w:rsid w:val="00546CF7"/>
    <w:rsid w:val="005506E8"/>
    <w:rsid w:val="00562701"/>
    <w:rsid w:val="005639BB"/>
    <w:rsid w:val="00567F1E"/>
    <w:rsid w:val="005723AF"/>
    <w:rsid w:val="005725DB"/>
    <w:rsid w:val="00573C85"/>
    <w:rsid w:val="00576095"/>
    <w:rsid w:val="00576CB4"/>
    <w:rsid w:val="00582365"/>
    <w:rsid w:val="005825F6"/>
    <w:rsid w:val="00582A87"/>
    <w:rsid w:val="00583EA5"/>
    <w:rsid w:val="00586544"/>
    <w:rsid w:val="0058661B"/>
    <w:rsid w:val="005918A5"/>
    <w:rsid w:val="005A1938"/>
    <w:rsid w:val="005A22E0"/>
    <w:rsid w:val="005A793D"/>
    <w:rsid w:val="005B55F3"/>
    <w:rsid w:val="005C2390"/>
    <w:rsid w:val="005C35F8"/>
    <w:rsid w:val="005C6AB7"/>
    <w:rsid w:val="005C712B"/>
    <w:rsid w:val="005D51CE"/>
    <w:rsid w:val="005D614C"/>
    <w:rsid w:val="005E2601"/>
    <w:rsid w:val="005E45BD"/>
    <w:rsid w:val="005E4908"/>
    <w:rsid w:val="005E559C"/>
    <w:rsid w:val="005E5909"/>
    <w:rsid w:val="005F08DE"/>
    <w:rsid w:val="00614D46"/>
    <w:rsid w:val="0062080C"/>
    <w:rsid w:val="006375A1"/>
    <w:rsid w:val="00637ED1"/>
    <w:rsid w:val="006457C8"/>
    <w:rsid w:val="00650B8D"/>
    <w:rsid w:val="00651AFB"/>
    <w:rsid w:val="00652F69"/>
    <w:rsid w:val="00661363"/>
    <w:rsid w:val="00661DD5"/>
    <w:rsid w:val="0066209E"/>
    <w:rsid w:val="006623DF"/>
    <w:rsid w:val="00662692"/>
    <w:rsid w:val="00664161"/>
    <w:rsid w:val="006655CE"/>
    <w:rsid w:val="006708E5"/>
    <w:rsid w:val="0067121D"/>
    <w:rsid w:val="006716A1"/>
    <w:rsid w:val="00671B3F"/>
    <w:rsid w:val="006753A1"/>
    <w:rsid w:val="00686A4C"/>
    <w:rsid w:val="00697D8D"/>
    <w:rsid w:val="006A51DF"/>
    <w:rsid w:val="006B0EB9"/>
    <w:rsid w:val="006B5200"/>
    <w:rsid w:val="006C039D"/>
    <w:rsid w:val="006C09DC"/>
    <w:rsid w:val="006C46CB"/>
    <w:rsid w:val="006D7BEF"/>
    <w:rsid w:val="006E009A"/>
    <w:rsid w:val="006E0952"/>
    <w:rsid w:val="006E1A14"/>
    <w:rsid w:val="006E48E6"/>
    <w:rsid w:val="006E7006"/>
    <w:rsid w:val="006E7ABB"/>
    <w:rsid w:val="006F1927"/>
    <w:rsid w:val="006F24E8"/>
    <w:rsid w:val="006F2C55"/>
    <w:rsid w:val="006F31C2"/>
    <w:rsid w:val="006F351F"/>
    <w:rsid w:val="006F714F"/>
    <w:rsid w:val="007025C0"/>
    <w:rsid w:val="00705F07"/>
    <w:rsid w:val="007129A5"/>
    <w:rsid w:val="007204E7"/>
    <w:rsid w:val="00734969"/>
    <w:rsid w:val="007413AC"/>
    <w:rsid w:val="0074248E"/>
    <w:rsid w:val="00746B08"/>
    <w:rsid w:val="00747F17"/>
    <w:rsid w:val="007538B2"/>
    <w:rsid w:val="00753D82"/>
    <w:rsid w:val="00762D9F"/>
    <w:rsid w:val="00770B48"/>
    <w:rsid w:val="00774CA7"/>
    <w:rsid w:val="00780BAC"/>
    <w:rsid w:val="007827D7"/>
    <w:rsid w:val="00783825"/>
    <w:rsid w:val="00792F75"/>
    <w:rsid w:val="00794F24"/>
    <w:rsid w:val="007969F7"/>
    <w:rsid w:val="007B5C7E"/>
    <w:rsid w:val="007C319A"/>
    <w:rsid w:val="007C621D"/>
    <w:rsid w:val="007D3D17"/>
    <w:rsid w:val="007D675A"/>
    <w:rsid w:val="007D7144"/>
    <w:rsid w:val="007D719E"/>
    <w:rsid w:val="007E2F8B"/>
    <w:rsid w:val="007E37A1"/>
    <w:rsid w:val="007E7905"/>
    <w:rsid w:val="007F1597"/>
    <w:rsid w:val="007F2651"/>
    <w:rsid w:val="007F2CC8"/>
    <w:rsid w:val="00802CE5"/>
    <w:rsid w:val="008053AC"/>
    <w:rsid w:val="00810C33"/>
    <w:rsid w:val="00811AAE"/>
    <w:rsid w:val="00817583"/>
    <w:rsid w:val="00817B70"/>
    <w:rsid w:val="00823605"/>
    <w:rsid w:val="008279D8"/>
    <w:rsid w:val="00830C3E"/>
    <w:rsid w:val="008340AA"/>
    <w:rsid w:val="00835EFB"/>
    <w:rsid w:val="00837645"/>
    <w:rsid w:val="00837689"/>
    <w:rsid w:val="0084329C"/>
    <w:rsid w:val="00845740"/>
    <w:rsid w:val="0085169C"/>
    <w:rsid w:val="00852F05"/>
    <w:rsid w:val="00854B30"/>
    <w:rsid w:val="00855AE7"/>
    <w:rsid w:val="0086594A"/>
    <w:rsid w:val="00871187"/>
    <w:rsid w:val="00882468"/>
    <w:rsid w:val="00882617"/>
    <w:rsid w:val="00883478"/>
    <w:rsid w:val="00887B70"/>
    <w:rsid w:val="00894BC2"/>
    <w:rsid w:val="00896517"/>
    <w:rsid w:val="008975BF"/>
    <w:rsid w:val="008A1673"/>
    <w:rsid w:val="008A41D8"/>
    <w:rsid w:val="008A585F"/>
    <w:rsid w:val="008C3EE6"/>
    <w:rsid w:val="008C4FC3"/>
    <w:rsid w:val="008D7BF3"/>
    <w:rsid w:val="008E2D28"/>
    <w:rsid w:val="008E3165"/>
    <w:rsid w:val="008E4E83"/>
    <w:rsid w:val="008E6D01"/>
    <w:rsid w:val="008F57E3"/>
    <w:rsid w:val="00900AA9"/>
    <w:rsid w:val="0090483D"/>
    <w:rsid w:val="0090500C"/>
    <w:rsid w:val="00905C23"/>
    <w:rsid w:val="009119E8"/>
    <w:rsid w:val="00912DE1"/>
    <w:rsid w:val="009162EF"/>
    <w:rsid w:val="00916F69"/>
    <w:rsid w:val="009173DC"/>
    <w:rsid w:val="0092666F"/>
    <w:rsid w:val="00935675"/>
    <w:rsid w:val="00940BED"/>
    <w:rsid w:val="0094386C"/>
    <w:rsid w:val="00947BE7"/>
    <w:rsid w:val="0095631A"/>
    <w:rsid w:val="0095637A"/>
    <w:rsid w:val="00965369"/>
    <w:rsid w:val="00970340"/>
    <w:rsid w:val="00974BB3"/>
    <w:rsid w:val="009756B5"/>
    <w:rsid w:val="00986182"/>
    <w:rsid w:val="0098645D"/>
    <w:rsid w:val="0099020A"/>
    <w:rsid w:val="009919FE"/>
    <w:rsid w:val="00995552"/>
    <w:rsid w:val="009965AC"/>
    <w:rsid w:val="009979B2"/>
    <w:rsid w:val="00997E10"/>
    <w:rsid w:val="009A076E"/>
    <w:rsid w:val="009A0EFB"/>
    <w:rsid w:val="009A27AF"/>
    <w:rsid w:val="009A464C"/>
    <w:rsid w:val="009B08F8"/>
    <w:rsid w:val="009B36F1"/>
    <w:rsid w:val="009C2B68"/>
    <w:rsid w:val="009C3FFD"/>
    <w:rsid w:val="009C5D61"/>
    <w:rsid w:val="009D393A"/>
    <w:rsid w:val="009F0049"/>
    <w:rsid w:val="009F0D7A"/>
    <w:rsid w:val="009F7A36"/>
    <w:rsid w:val="009F7D41"/>
    <w:rsid w:val="00A016B9"/>
    <w:rsid w:val="00A03959"/>
    <w:rsid w:val="00A043A9"/>
    <w:rsid w:val="00A0671E"/>
    <w:rsid w:val="00A1404E"/>
    <w:rsid w:val="00A20E0E"/>
    <w:rsid w:val="00A25E4B"/>
    <w:rsid w:val="00A30530"/>
    <w:rsid w:val="00A31447"/>
    <w:rsid w:val="00A37182"/>
    <w:rsid w:val="00A44C0B"/>
    <w:rsid w:val="00A46466"/>
    <w:rsid w:val="00A50AA6"/>
    <w:rsid w:val="00A52E1D"/>
    <w:rsid w:val="00A7144F"/>
    <w:rsid w:val="00A716D2"/>
    <w:rsid w:val="00A80AD7"/>
    <w:rsid w:val="00A9013D"/>
    <w:rsid w:val="00A9071F"/>
    <w:rsid w:val="00A95C4B"/>
    <w:rsid w:val="00AC1A6E"/>
    <w:rsid w:val="00AC223E"/>
    <w:rsid w:val="00AC5F9E"/>
    <w:rsid w:val="00AD0FC6"/>
    <w:rsid w:val="00AD2173"/>
    <w:rsid w:val="00AE3BF5"/>
    <w:rsid w:val="00AF0861"/>
    <w:rsid w:val="00AF1178"/>
    <w:rsid w:val="00B04FA4"/>
    <w:rsid w:val="00B05831"/>
    <w:rsid w:val="00B2615B"/>
    <w:rsid w:val="00B320C3"/>
    <w:rsid w:val="00B4019B"/>
    <w:rsid w:val="00B40BAD"/>
    <w:rsid w:val="00B40FBE"/>
    <w:rsid w:val="00B41192"/>
    <w:rsid w:val="00B441A3"/>
    <w:rsid w:val="00B543AA"/>
    <w:rsid w:val="00B64CBE"/>
    <w:rsid w:val="00B654B2"/>
    <w:rsid w:val="00B676B5"/>
    <w:rsid w:val="00B73BBD"/>
    <w:rsid w:val="00B8300E"/>
    <w:rsid w:val="00B86E4D"/>
    <w:rsid w:val="00B87A0E"/>
    <w:rsid w:val="00B9167B"/>
    <w:rsid w:val="00B93890"/>
    <w:rsid w:val="00B93CB1"/>
    <w:rsid w:val="00B95E9F"/>
    <w:rsid w:val="00BA096F"/>
    <w:rsid w:val="00BA5A7E"/>
    <w:rsid w:val="00BA7408"/>
    <w:rsid w:val="00BB2FDF"/>
    <w:rsid w:val="00BB5956"/>
    <w:rsid w:val="00BC0BF4"/>
    <w:rsid w:val="00BC227A"/>
    <w:rsid w:val="00BC4C40"/>
    <w:rsid w:val="00BD1AB0"/>
    <w:rsid w:val="00BD603D"/>
    <w:rsid w:val="00BE02C9"/>
    <w:rsid w:val="00BE0C04"/>
    <w:rsid w:val="00BE3D9B"/>
    <w:rsid w:val="00BE68EA"/>
    <w:rsid w:val="00BE7747"/>
    <w:rsid w:val="00BE7C27"/>
    <w:rsid w:val="00BF0081"/>
    <w:rsid w:val="00BF15EF"/>
    <w:rsid w:val="00C059C3"/>
    <w:rsid w:val="00C0620E"/>
    <w:rsid w:val="00C06EFF"/>
    <w:rsid w:val="00C07149"/>
    <w:rsid w:val="00C11915"/>
    <w:rsid w:val="00C20052"/>
    <w:rsid w:val="00C33D6D"/>
    <w:rsid w:val="00C3472A"/>
    <w:rsid w:val="00C35DAC"/>
    <w:rsid w:val="00C53C31"/>
    <w:rsid w:val="00C571C4"/>
    <w:rsid w:val="00C63259"/>
    <w:rsid w:val="00C67E20"/>
    <w:rsid w:val="00C71337"/>
    <w:rsid w:val="00C714C0"/>
    <w:rsid w:val="00C72ECA"/>
    <w:rsid w:val="00C74F0B"/>
    <w:rsid w:val="00C82072"/>
    <w:rsid w:val="00C824CC"/>
    <w:rsid w:val="00C83B46"/>
    <w:rsid w:val="00C84285"/>
    <w:rsid w:val="00C86DCF"/>
    <w:rsid w:val="00C90E78"/>
    <w:rsid w:val="00C95659"/>
    <w:rsid w:val="00CA19A0"/>
    <w:rsid w:val="00CA19EF"/>
    <w:rsid w:val="00CA51B9"/>
    <w:rsid w:val="00CA69B4"/>
    <w:rsid w:val="00CB1717"/>
    <w:rsid w:val="00CB4F2F"/>
    <w:rsid w:val="00CC5D7A"/>
    <w:rsid w:val="00CD4F07"/>
    <w:rsid w:val="00CE2DFA"/>
    <w:rsid w:val="00CE3892"/>
    <w:rsid w:val="00CE44D6"/>
    <w:rsid w:val="00CE51F5"/>
    <w:rsid w:val="00CF0BAA"/>
    <w:rsid w:val="00CF245B"/>
    <w:rsid w:val="00CF35B8"/>
    <w:rsid w:val="00CF4F6F"/>
    <w:rsid w:val="00CF5FD3"/>
    <w:rsid w:val="00CF6595"/>
    <w:rsid w:val="00D00F0C"/>
    <w:rsid w:val="00D01510"/>
    <w:rsid w:val="00D072A0"/>
    <w:rsid w:val="00D10EC8"/>
    <w:rsid w:val="00D136FA"/>
    <w:rsid w:val="00D218C8"/>
    <w:rsid w:val="00D32B3D"/>
    <w:rsid w:val="00D37663"/>
    <w:rsid w:val="00D37D28"/>
    <w:rsid w:val="00D424C6"/>
    <w:rsid w:val="00D44CC0"/>
    <w:rsid w:val="00D44F6C"/>
    <w:rsid w:val="00D508DE"/>
    <w:rsid w:val="00D55189"/>
    <w:rsid w:val="00D9101D"/>
    <w:rsid w:val="00D9140F"/>
    <w:rsid w:val="00D977D1"/>
    <w:rsid w:val="00D97DD7"/>
    <w:rsid w:val="00DA1A72"/>
    <w:rsid w:val="00DA587D"/>
    <w:rsid w:val="00DC695A"/>
    <w:rsid w:val="00DD3F07"/>
    <w:rsid w:val="00DE1D2C"/>
    <w:rsid w:val="00DE3EC7"/>
    <w:rsid w:val="00DF2CF0"/>
    <w:rsid w:val="00DF34FA"/>
    <w:rsid w:val="00DF3574"/>
    <w:rsid w:val="00DF50D6"/>
    <w:rsid w:val="00DF6488"/>
    <w:rsid w:val="00E13CEF"/>
    <w:rsid w:val="00E203F0"/>
    <w:rsid w:val="00E256A6"/>
    <w:rsid w:val="00E344D5"/>
    <w:rsid w:val="00E42EC7"/>
    <w:rsid w:val="00E442B6"/>
    <w:rsid w:val="00E569DD"/>
    <w:rsid w:val="00E6019D"/>
    <w:rsid w:val="00E627CA"/>
    <w:rsid w:val="00E70310"/>
    <w:rsid w:val="00E739A2"/>
    <w:rsid w:val="00E74D34"/>
    <w:rsid w:val="00E7698F"/>
    <w:rsid w:val="00E80493"/>
    <w:rsid w:val="00E8242F"/>
    <w:rsid w:val="00E93B0B"/>
    <w:rsid w:val="00E969ED"/>
    <w:rsid w:val="00EA5170"/>
    <w:rsid w:val="00EA7132"/>
    <w:rsid w:val="00EA757C"/>
    <w:rsid w:val="00EA78B4"/>
    <w:rsid w:val="00EB2E82"/>
    <w:rsid w:val="00EB552B"/>
    <w:rsid w:val="00EC1038"/>
    <w:rsid w:val="00EC11E3"/>
    <w:rsid w:val="00EC6471"/>
    <w:rsid w:val="00EC64D6"/>
    <w:rsid w:val="00F02AEE"/>
    <w:rsid w:val="00F02BDE"/>
    <w:rsid w:val="00F15257"/>
    <w:rsid w:val="00F202DE"/>
    <w:rsid w:val="00F209B6"/>
    <w:rsid w:val="00F41C19"/>
    <w:rsid w:val="00F43789"/>
    <w:rsid w:val="00F503A1"/>
    <w:rsid w:val="00F512F8"/>
    <w:rsid w:val="00F623FB"/>
    <w:rsid w:val="00F713DA"/>
    <w:rsid w:val="00F77490"/>
    <w:rsid w:val="00F8150B"/>
    <w:rsid w:val="00F931D3"/>
    <w:rsid w:val="00F95B67"/>
    <w:rsid w:val="00F96D38"/>
    <w:rsid w:val="00FA3CDF"/>
    <w:rsid w:val="00FA416F"/>
    <w:rsid w:val="00FA4D77"/>
    <w:rsid w:val="00FB1CA9"/>
    <w:rsid w:val="00FB2B63"/>
    <w:rsid w:val="00FB4222"/>
    <w:rsid w:val="00FB61AE"/>
    <w:rsid w:val="00FC0501"/>
    <w:rsid w:val="00FC625A"/>
    <w:rsid w:val="00FD028A"/>
    <w:rsid w:val="00FD099B"/>
    <w:rsid w:val="00FD606E"/>
    <w:rsid w:val="00FE38C8"/>
    <w:rsid w:val="00FE581F"/>
    <w:rsid w:val="00FE7CDF"/>
    <w:rsid w:val="00FF0380"/>
    <w:rsid w:val="00FF1AB4"/>
    <w:rsid w:val="00FF4C17"/>
    <w:rsid w:val="00FF5009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6A76B-668F-4DF1-B7CB-E075E54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7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ianaspancs">
    <w:name w:val="zmiana_span_cs"/>
    <w:basedOn w:val="Domylnaczcionkaakapitu"/>
    <w:uiPriority w:val="99"/>
    <w:rsid w:val="000650D2"/>
    <w:rPr>
      <w:rFonts w:cs="Times New Roman"/>
    </w:rPr>
  </w:style>
  <w:style w:type="paragraph" w:styleId="Akapitzlist">
    <w:name w:val="List Paragraph"/>
    <w:basedOn w:val="Normalny"/>
    <w:uiPriority w:val="99"/>
    <w:qFormat/>
    <w:rsid w:val="006E095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671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1B3F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671B3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671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1B3F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C6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object">
    <w:name w:val="object"/>
    <w:basedOn w:val="Domylnaczcionkaakapitu"/>
    <w:uiPriority w:val="99"/>
    <w:rsid w:val="00347DB5"/>
    <w:rPr>
      <w:rFonts w:cs="Times New Roman"/>
    </w:rPr>
  </w:style>
  <w:style w:type="paragraph" w:customStyle="1" w:styleId="Default">
    <w:name w:val="Default"/>
    <w:uiPriority w:val="99"/>
    <w:rsid w:val="00347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47DB5"/>
    <w:pPr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47D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23C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3CF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3CF1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146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B5956"/>
    <w:rPr>
      <w:rFonts w:ascii="Times New Roman" w:hAnsi="Times New Roman" w:cs="Times New Roman"/>
      <w:sz w:val="2"/>
    </w:rPr>
  </w:style>
  <w:style w:type="character" w:styleId="Hipercze">
    <w:name w:val="Hyperlink"/>
    <w:basedOn w:val="Domylnaczcionkaakapitu"/>
    <w:uiPriority w:val="99"/>
    <w:rsid w:val="00146221"/>
    <w:rPr>
      <w:rFonts w:ascii="Times New Roman" w:hAnsi="Times New Roman"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146221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99"/>
    <w:qFormat/>
    <w:locked/>
    <w:rsid w:val="0014622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14622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78B7-D552-4303-A59D-84FC0195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/VII/16</vt:lpstr>
    </vt:vector>
  </TitlesOfParts>
  <Company>Hewlett-Packard Company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/VII/16</dc:title>
  <dc:creator>Małgorzata Darnikowska</dc:creator>
  <cp:lastModifiedBy>Jarosław Grzelak</cp:lastModifiedBy>
  <cp:revision>3</cp:revision>
  <cp:lastPrinted>2021-06-14T06:33:00Z</cp:lastPrinted>
  <dcterms:created xsi:type="dcterms:W3CDTF">2024-07-08T08:48:00Z</dcterms:created>
  <dcterms:modified xsi:type="dcterms:W3CDTF">2024-07-09T14:37:00Z</dcterms:modified>
</cp:coreProperties>
</file>